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0612" w:rsidRDefault="00710612" w:rsidP="009C72BC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10612" w:rsidRDefault="00DA0184" w:rsidP="009C72BC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</w:t>
      </w:r>
      <w:r w:rsidR="00EF3C21">
        <w:rPr>
          <w:rFonts w:ascii="Verdana" w:hAnsi="Verdana"/>
          <w:b/>
          <w:sz w:val="22"/>
          <w:szCs w:val="22"/>
        </w:rPr>
        <w:t>8</w:t>
      </w:r>
      <w:r w:rsidR="009B2C2A">
        <w:rPr>
          <w:rFonts w:ascii="Verdana" w:hAnsi="Verdana"/>
          <w:b/>
          <w:sz w:val="22"/>
          <w:szCs w:val="22"/>
        </w:rPr>
        <w:t xml:space="preserve"> </w:t>
      </w:r>
      <w:r w:rsidR="00D62621">
        <w:rPr>
          <w:rFonts w:ascii="Verdana" w:hAnsi="Verdana"/>
          <w:b/>
          <w:sz w:val="22"/>
          <w:szCs w:val="22"/>
        </w:rPr>
        <w:t>O</w:t>
      </w:r>
      <w:r w:rsidR="00EF3C21">
        <w:rPr>
          <w:rFonts w:ascii="Verdana" w:hAnsi="Verdana"/>
          <w:b/>
          <w:sz w:val="22"/>
          <w:szCs w:val="22"/>
        </w:rPr>
        <w:t>ppervlakte</w:t>
      </w:r>
      <w:r w:rsidR="00485DD7">
        <w:rPr>
          <w:rFonts w:ascii="Verdana" w:hAnsi="Verdana"/>
          <w:b/>
          <w:sz w:val="22"/>
          <w:szCs w:val="22"/>
        </w:rPr>
        <w:t xml:space="preserve"> cirkel</w:t>
      </w:r>
      <w:r w:rsidR="00711DB8">
        <w:rPr>
          <w:rFonts w:ascii="Verdana" w:hAnsi="Verdana"/>
          <w:b/>
          <w:sz w:val="22"/>
          <w:szCs w:val="22"/>
        </w:rPr>
        <w:t xml:space="preserve"> – Opgaven </w:t>
      </w:r>
    </w:p>
    <w:p w:rsidR="00710612" w:rsidRDefault="004821F7" w:rsidP="009C72BC">
      <w:pPr>
        <w:spacing w:line="360" w:lineRule="auto"/>
        <w:rPr>
          <w:rFonts w:ascii="Verdana" w:hAnsi="Verdana"/>
          <w:b/>
          <w:sz w:val="20"/>
          <w:szCs w:val="20"/>
          <w:lang w:val="nl-NL"/>
        </w:rPr>
      </w:pPr>
      <w:r>
        <w:rPr>
          <w:noProof/>
        </w:rPr>
        <w:drawing>
          <wp:anchor distT="0" distB="0" distL="114935" distR="114935" simplePos="0" relativeHeight="2516536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5761355" cy="274955"/>
            <wp:effectExtent l="19050" t="0" r="0" b="0"/>
            <wp:wrapNone/>
            <wp:docPr id="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Default="004821F7" w:rsidP="009C72BC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19050"/>
            <wp:effectExtent l="19050" t="0" r="9525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1DB8">
        <w:rPr>
          <w:rFonts w:ascii="Verdana" w:hAnsi="Verdana"/>
          <w:b/>
          <w:sz w:val="20"/>
          <w:szCs w:val="20"/>
        </w:rPr>
        <w:t>Oppevlakte cirkel</w:t>
      </w:r>
    </w:p>
    <w:p w:rsidR="00710612" w:rsidRDefault="00710612" w:rsidP="009C72BC">
      <w:pPr>
        <w:spacing w:line="360" w:lineRule="auto"/>
        <w:rPr>
          <w:rFonts w:ascii="Verdana" w:hAnsi="Verdana"/>
          <w:color w:val="FF3366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 </w:t>
      </w:r>
    </w:p>
    <w:p w:rsidR="00485DD7" w:rsidRDefault="00485DD7" w:rsidP="009C72B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Voor de </w:t>
      </w:r>
      <w:r w:rsidR="00EF3C21">
        <w:rPr>
          <w:rFonts w:ascii="Verdana" w:hAnsi="Verdana"/>
          <w:sz w:val="20"/>
          <w:szCs w:val="20"/>
        </w:rPr>
        <w:t>oppervla</w:t>
      </w:r>
      <w:r>
        <w:rPr>
          <w:rFonts w:ascii="Verdana" w:hAnsi="Verdana"/>
          <w:sz w:val="20"/>
          <w:szCs w:val="20"/>
        </w:rPr>
        <w:t>k</w:t>
      </w:r>
      <w:r w:rsidR="00EF3C21">
        <w:rPr>
          <w:rFonts w:ascii="Verdana" w:hAnsi="Verdana"/>
          <w:sz w:val="20"/>
          <w:szCs w:val="20"/>
        </w:rPr>
        <w:t>te</w:t>
      </w:r>
      <w:r>
        <w:rPr>
          <w:rFonts w:ascii="Verdana" w:hAnsi="Verdana"/>
          <w:sz w:val="20"/>
          <w:szCs w:val="20"/>
        </w:rPr>
        <w:t xml:space="preserve"> van een cirkel geldt:</w:t>
      </w:r>
    </w:p>
    <w:p w:rsidR="00485DD7" w:rsidRDefault="004821F7" w:rsidP="009C72B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3966845</wp:posOffset>
            </wp:positionH>
            <wp:positionV relativeFrom="paragraph">
              <wp:posOffset>122555</wp:posOffset>
            </wp:positionV>
            <wp:extent cx="1781175" cy="1781175"/>
            <wp:effectExtent l="19050" t="0" r="9525" b="0"/>
            <wp:wrapSquare wrapText="bothSides"/>
            <wp:docPr id="67" name="Afbeelding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DD7">
        <w:rPr>
          <w:rFonts w:ascii="Verdana" w:hAnsi="Verdana"/>
          <w:sz w:val="20"/>
          <w:szCs w:val="20"/>
        </w:rPr>
        <w:t xml:space="preserve"> </w:t>
      </w:r>
      <w:r w:rsidR="00EF3C21">
        <w:rPr>
          <w:rFonts w:ascii="Verdana" w:hAnsi="Verdana"/>
          <w:sz w:val="20"/>
          <w:szCs w:val="20"/>
        </w:rPr>
        <w:t>oppervlakte</w:t>
      </w:r>
      <w:r w:rsidR="00485DD7">
        <w:rPr>
          <w:rFonts w:ascii="Verdana" w:hAnsi="Verdana"/>
          <w:sz w:val="20"/>
          <w:szCs w:val="20"/>
        </w:rPr>
        <w:t xml:space="preserve"> cirkel = </w:t>
      </w:r>
      <w:r w:rsidR="00485DD7" w:rsidRPr="00485DD7">
        <w:rPr>
          <w:rFonts w:ascii="Arial" w:hAnsi="Arial"/>
          <w:sz w:val="20"/>
          <w:szCs w:val="20"/>
        </w:rPr>
        <w:t>π</w:t>
      </w:r>
      <w:r w:rsidR="00485DD7">
        <w:rPr>
          <w:rFonts w:ascii="Verdana" w:hAnsi="Verdana"/>
          <w:sz w:val="20"/>
          <w:szCs w:val="20"/>
        </w:rPr>
        <w:t xml:space="preserve"> · </w:t>
      </w:r>
      <w:r w:rsidR="00EF3C21">
        <w:rPr>
          <w:rFonts w:ascii="Verdana" w:hAnsi="Verdana"/>
          <w:sz w:val="20"/>
          <w:szCs w:val="20"/>
        </w:rPr>
        <w:t>straal</w:t>
      </w:r>
      <w:r w:rsidR="00EF3C21" w:rsidRPr="00EF3C21">
        <w:rPr>
          <w:rFonts w:ascii="Verdana" w:hAnsi="Verdana"/>
          <w:sz w:val="20"/>
          <w:szCs w:val="20"/>
          <w:vertAlign w:val="superscript"/>
        </w:rPr>
        <w:t>2</w:t>
      </w:r>
    </w:p>
    <w:p w:rsidR="00485DD7" w:rsidRDefault="00485DD7" w:rsidP="009C72BC">
      <w:pPr>
        <w:spacing w:line="360" w:lineRule="auto"/>
        <w:ind w:right="72"/>
        <w:rPr>
          <w:rFonts w:ascii="Verdana" w:hAnsi="Verdana"/>
          <w:sz w:val="20"/>
          <w:szCs w:val="20"/>
        </w:rPr>
      </w:pPr>
      <w:r w:rsidRPr="00485DD7">
        <w:rPr>
          <w:rFonts w:ascii="Arial" w:hAnsi="Arial"/>
          <w:sz w:val="20"/>
          <w:szCs w:val="20"/>
        </w:rPr>
        <w:t>π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is een Griekse letter. Spreek uit: pie.</w:t>
      </w:r>
    </w:p>
    <w:p w:rsidR="00485DD7" w:rsidRDefault="00485DD7" w:rsidP="009C72BC">
      <w:pPr>
        <w:spacing w:line="360" w:lineRule="auto"/>
        <w:ind w:right="72"/>
        <w:rPr>
          <w:rFonts w:ascii="Verdana" w:hAnsi="Verdana"/>
          <w:sz w:val="20"/>
          <w:szCs w:val="20"/>
        </w:rPr>
      </w:pPr>
      <w:r w:rsidRPr="00485DD7">
        <w:rPr>
          <w:rFonts w:ascii="Arial" w:hAnsi="Arial"/>
          <w:sz w:val="20"/>
          <w:szCs w:val="20"/>
        </w:rPr>
        <w:t>π</w:t>
      </w:r>
      <w:r>
        <w:rPr>
          <w:rFonts w:ascii="Arial" w:hAnsi="Arial"/>
          <w:sz w:val="20"/>
          <w:szCs w:val="20"/>
        </w:rPr>
        <w:t xml:space="preserve"> </w:t>
      </w:r>
      <w:r w:rsidRPr="00485DD7">
        <w:rPr>
          <w:rFonts w:ascii="Verdana" w:hAnsi="Verdana"/>
          <w:sz w:val="20"/>
          <w:szCs w:val="20"/>
        </w:rPr>
        <w:t>is ongeveer 3,14</w:t>
      </w:r>
    </w:p>
    <w:p w:rsidR="00485DD7" w:rsidRDefault="00485DD7" w:rsidP="009C72B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Vul in:</w:t>
      </w:r>
    </w:p>
    <w:p w:rsidR="00485DD7" w:rsidRDefault="00485DD7" w:rsidP="009C72B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</w:t>
      </w:r>
      <w:r w:rsidR="00EF3C21">
        <w:rPr>
          <w:rFonts w:ascii="Verdana" w:hAnsi="Verdana"/>
          <w:sz w:val="20"/>
          <w:szCs w:val="20"/>
        </w:rPr>
        <w:t>oppervlakte</w:t>
      </w:r>
      <w:r>
        <w:rPr>
          <w:rFonts w:ascii="Verdana" w:hAnsi="Verdana"/>
          <w:sz w:val="20"/>
          <w:szCs w:val="20"/>
        </w:rPr>
        <w:t xml:space="preserve"> van de cirkel bereken je als volgt:</w:t>
      </w:r>
    </w:p>
    <w:p w:rsidR="00485DD7" w:rsidRDefault="00485DD7" w:rsidP="009C72B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EF3C21">
        <w:rPr>
          <w:rFonts w:ascii="Verdana" w:hAnsi="Verdana"/>
          <w:sz w:val="20"/>
          <w:szCs w:val="20"/>
        </w:rPr>
        <w:t>oppervlakte</w:t>
      </w:r>
      <w:r>
        <w:rPr>
          <w:rFonts w:ascii="Verdana" w:hAnsi="Verdana"/>
          <w:sz w:val="20"/>
          <w:szCs w:val="20"/>
        </w:rPr>
        <w:t xml:space="preserve"> cirkel = </w:t>
      </w:r>
      <w:r w:rsidR="00F65870">
        <w:rPr>
          <w:rFonts w:ascii="Verdana" w:hAnsi="Verdana"/>
          <w:sz w:val="20"/>
          <w:szCs w:val="20"/>
        </w:rPr>
        <w:t>…</w:t>
      </w:r>
      <w:r w:rsidRPr="00485DD7">
        <w:rPr>
          <w:rFonts w:ascii="Arial" w:hAnsi="Arial"/>
          <w:sz w:val="20"/>
          <w:szCs w:val="20"/>
        </w:rPr>
        <w:t>π</w:t>
      </w:r>
      <w:r>
        <w:rPr>
          <w:rFonts w:ascii="Verdana" w:hAnsi="Verdana"/>
          <w:sz w:val="20"/>
          <w:szCs w:val="20"/>
        </w:rPr>
        <w:t xml:space="preserve"> · </w:t>
      </w:r>
      <w:r w:rsidR="00A15F57">
        <w:rPr>
          <w:rFonts w:ascii="Verdana" w:hAnsi="Verdana"/>
          <w:i/>
          <w:sz w:val="20"/>
          <w:szCs w:val="20"/>
        </w:rPr>
        <w:t>2</w:t>
      </w:r>
      <w:r w:rsidR="00EF3C21" w:rsidRPr="00EF3C21">
        <w:rPr>
          <w:rFonts w:ascii="Verdana" w:hAnsi="Verdana"/>
          <w:sz w:val="20"/>
          <w:szCs w:val="20"/>
          <w:vertAlign w:val="superscript"/>
        </w:rPr>
        <w:t>2</w:t>
      </w:r>
      <w:r w:rsidR="00F65870">
        <w:rPr>
          <w:rFonts w:ascii="Verdana" w:hAnsi="Verdana"/>
          <w:sz w:val="20"/>
          <w:szCs w:val="20"/>
        </w:rPr>
        <w:t>…</w:t>
      </w:r>
    </w:p>
    <w:p w:rsidR="00485DD7" w:rsidRPr="00F65870" w:rsidRDefault="00485DD7" w:rsidP="009C72B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EF3C21">
        <w:rPr>
          <w:rFonts w:ascii="Verdana" w:hAnsi="Verdana"/>
          <w:sz w:val="20"/>
          <w:szCs w:val="20"/>
        </w:rPr>
        <w:t>oppervlakte</w:t>
      </w:r>
      <w:r w:rsidR="009C72BC">
        <w:rPr>
          <w:rFonts w:ascii="Verdana" w:hAnsi="Verdana"/>
          <w:sz w:val="20"/>
          <w:szCs w:val="20"/>
        </w:rPr>
        <w:t xml:space="preserve"> </w:t>
      </w:r>
      <w:r w:rsidR="009C72BC" w:rsidRPr="00F65870">
        <w:rPr>
          <w:rFonts w:ascii="Verdana" w:hAnsi="Verdana"/>
          <w:sz w:val="20"/>
          <w:szCs w:val="20"/>
        </w:rPr>
        <w:t xml:space="preserve">cirkel ≈ </w:t>
      </w:r>
      <w:r w:rsidR="00F65870">
        <w:rPr>
          <w:rFonts w:ascii="Verdana" w:hAnsi="Verdana"/>
          <w:sz w:val="20"/>
          <w:szCs w:val="20"/>
        </w:rPr>
        <w:t>…</w:t>
      </w:r>
      <w:r w:rsidR="00A15F57" w:rsidRPr="00F65870">
        <w:rPr>
          <w:rFonts w:ascii="Verdana" w:hAnsi="Verdana"/>
          <w:sz w:val="20"/>
          <w:szCs w:val="20"/>
        </w:rPr>
        <w:t>3,14</w:t>
      </w:r>
      <w:r w:rsidR="009C72BC" w:rsidRPr="00F65870">
        <w:rPr>
          <w:rFonts w:ascii="Verdana" w:hAnsi="Verdana"/>
          <w:sz w:val="20"/>
          <w:szCs w:val="20"/>
        </w:rPr>
        <w:t xml:space="preserve"> </w:t>
      </w:r>
      <w:r w:rsidRPr="00F65870">
        <w:rPr>
          <w:rFonts w:ascii="Verdana" w:hAnsi="Verdana"/>
          <w:sz w:val="20"/>
          <w:szCs w:val="20"/>
        </w:rPr>
        <w:t xml:space="preserve">· </w:t>
      </w:r>
      <w:r w:rsidR="00A15F57" w:rsidRPr="00F65870">
        <w:rPr>
          <w:rFonts w:ascii="Verdana" w:hAnsi="Verdana"/>
          <w:sz w:val="20"/>
          <w:szCs w:val="20"/>
        </w:rPr>
        <w:t>4</w:t>
      </w:r>
      <w:r w:rsidR="00F65870">
        <w:rPr>
          <w:rFonts w:ascii="Verdana" w:hAnsi="Verdana"/>
          <w:sz w:val="20"/>
          <w:szCs w:val="20"/>
        </w:rPr>
        <w:t>…</w:t>
      </w:r>
    </w:p>
    <w:p w:rsidR="00485DD7" w:rsidRPr="00F65870" w:rsidRDefault="00485DD7" w:rsidP="009C72BC">
      <w:pPr>
        <w:spacing w:line="360" w:lineRule="auto"/>
        <w:ind w:right="72"/>
        <w:rPr>
          <w:rFonts w:ascii="Verdana" w:hAnsi="Verdana"/>
          <w:sz w:val="20"/>
          <w:szCs w:val="20"/>
        </w:rPr>
      </w:pPr>
      <w:r w:rsidRPr="00F65870">
        <w:rPr>
          <w:rFonts w:ascii="Verdana" w:hAnsi="Verdana"/>
          <w:sz w:val="20"/>
          <w:szCs w:val="20"/>
        </w:rPr>
        <w:t xml:space="preserve">- </w:t>
      </w:r>
      <w:r w:rsidR="00EF3C21" w:rsidRPr="00F65870">
        <w:rPr>
          <w:rFonts w:ascii="Verdana" w:hAnsi="Verdana"/>
          <w:sz w:val="20"/>
          <w:szCs w:val="20"/>
        </w:rPr>
        <w:t>oppervlakte</w:t>
      </w:r>
      <w:r w:rsidRPr="00F65870">
        <w:rPr>
          <w:rFonts w:ascii="Verdana" w:hAnsi="Verdana"/>
          <w:sz w:val="20"/>
          <w:szCs w:val="20"/>
        </w:rPr>
        <w:t xml:space="preserve"> cirkel ≈ </w:t>
      </w:r>
      <w:r w:rsidR="00F65870">
        <w:rPr>
          <w:rFonts w:ascii="Verdana" w:hAnsi="Verdana"/>
          <w:sz w:val="20"/>
          <w:szCs w:val="20"/>
        </w:rPr>
        <w:t>…</w:t>
      </w:r>
      <w:r w:rsidR="00A15F57" w:rsidRPr="00F65870">
        <w:rPr>
          <w:rFonts w:ascii="Verdana" w:hAnsi="Verdana"/>
          <w:sz w:val="20"/>
          <w:szCs w:val="20"/>
        </w:rPr>
        <w:t>12,57</w:t>
      </w:r>
      <w:r w:rsidR="00F65870">
        <w:rPr>
          <w:rFonts w:ascii="Verdana" w:hAnsi="Verdana"/>
          <w:sz w:val="20"/>
          <w:szCs w:val="20"/>
        </w:rPr>
        <w:t>…</w:t>
      </w:r>
    </w:p>
    <w:p w:rsidR="001821B2" w:rsidRPr="001B57D6" w:rsidRDefault="004821F7" w:rsidP="009C72B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935" distR="114935" simplePos="0" relativeHeight="2516608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163830</wp:posOffset>
            </wp:positionV>
            <wp:extent cx="5761355" cy="274955"/>
            <wp:effectExtent l="19050" t="0" r="0" b="0"/>
            <wp:wrapNone/>
            <wp:docPr id="78" name="Afbeelding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1B2" w:rsidRDefault="001821B2" w:rsidP="009C72BC">
      <w:pPr>
        <w:spacing w:line="360" w:lineRule="auto"/>
        <w:ind w:left="70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Voorbeeld</w:t>
      </w:r>
      <w:r w:rsidR="009C72BC">
        <w:rPr>
          <w:rFonts w:ascii="Verdana" w:hAnsi="Verdana"/>
          <w:b/>
          <w:sz w:val="20"/>
          <w:szCs w:val="20"/>
        </w:rPr>
        <w:t xml:space="preserve"> 1</w:t>
      </w:r>
    </w:p>
    <w:p w:rsidR="009C72BC" w:rsidRDefault="009C72BC" w:rsidP="009C72BC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821B2" w:rsidRDefault="004821F7" w:rsidP="009C72B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4319270</wp:posOffset>
            </wp:positionH>
            <wp:positionV relativeFrom="paragraph">
              <wp:posOffset>147955</wp:posOffset>
            </wp:positionV>
            <wp:extent cx="1428750" cy="1457325"/>
            <wp:effectExtent l="19050" t="0" r="0" b="0"/>
            <wp:wrapSquare wrapText="bothSides"/>
            <wp:docPr id="77" name="Afbeelding 77" descr="http://www.kissyfurr.nl/munt/euro1luxembur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kissyfurr.nl/munt/euro1luxemburg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1B2">
        <w:rPr>
          <w:rFonts w:ascii="Verdana" w:hAnsi="Verdana"/>
          <w:b/>
          <w:sz w:val="20"/>
          <w:szCs w:val="20"/>
        </w:rPr>
        <w:t>2</w:t>
      </w:r>
    </w:p>
    <w:p w:rsidR="00852584" w:rsidRDefault="00852584" w:rsidP="009C72BC">
      <w:pPr>
        <w:spacing w:line="360" w:lineRule="auto"/>
        <w:rPr>
          <w:rFonts w:ascii="Verdana" w:hAnsi="Verdana"/>
          <w:sz w:val="20"/>
          <w:szCs w:val="20"/>
        </w:rPr>
      </w:pPr>
      <w:r w:rsidRPr="00852584">
        <w:rPr>
          <w:rFonts w:ascii="Verdana" w:hAnsi="Verdana"/>
          <w:sz w:val="20"/>
          <w:szCs w:val="20"/>
        </w:rPr>
        <w:t xml:space="preserve">Van een </w:t>
      </w:r>
      <w:r>
        <w:rPr>
          <w:rFonts w:ascii="Verdana" w:hAnsi="Verdana"/>
          <w:sz w:val="20"/>
          <w:szCs w:val="20"/>
        </w:rPr>
        <w:t xml:space="preserve">1-euromunt is de </w:t>
      </w:r>
      <w:r w:rsidR="00EF3C21">
        <w:rPr>
          <w:rFonts w:ascii="Verdana" w:hAnsi="Verdana"/>
          <w:sz w:val="20"/>
          <w:szCs w:val="20"/>
        </w:rPr>
        <w:t>diameter</w:t>
      </w:r>
      <w:r>
        <w:rPr>
          <w:rFonts w:ascii="Verdana" w:hAnsi="Verdana"/>
          <w:sz w:val="20"/>
          <w:szCs w:val="20"/>
        </w:rPr>
        <w:t xml:space="preserve"> </w:t>
      </w:r>
      <w:r w:rsidR="00520B0B">
        <w:rPr>
          <w:rFonts w:ascii="Verdana" w:hAnsi="Verdana"/>
          <w:sz w:val="20"/>
          <w:szCs w:val="20"/>
        </w:rPr>
        <w:t xml:space="preserve">ongeveer </w:t>
      </w:r>
      <w:r w:rsidR="00EF3C21">
        <w:rPr>
          <w:rFonts w:ascii="Verdana" w:hAnsi="Verdana"/>
          <w:sz w:val="20"/>
          <w:szCs w:val="20"/>
        </w:rPr>
        <w:t>24</w:t>
      </w:r>
      <w:r>
        <w:rPr>
          <w:rFonts w:ascii="Verdana" w:hAnsi="Verdana"/>
          <w:sz w:val="20"/>
          <w:szCs w:val="20"/>
        </w:rPr>
        <w:t xml:space="preserve"> mm.</w:t>
      </w:r>
    </w:p>
    <w:p w:rsidR="00852584" w:rsidRDefault="00852584" w:rsidP="009C72BC">
      <w:pPr>
        <w:spacing w:line="360" w:lineRule="auto"/>
        <w:rPr>
          <w:rFonts w:ascii="Verdana" w:hAnsi="Verdana"/>
          <w:sz w:val="20"/>
          <w:szCs w:val="20"/>
        </w:rPr>
      </w:pPr>
      <w:r w:rsidRPr="00852584">
        <w:rPr>
          <w:rFonts w:ascii="Verdana" w:hAnsi="Verdana"/>
          <w:b/>
          <w:sz w:val="20"/>
          <w:szCs w:val="20"/>
        </w:rPr>
        <w:t>a</w:t>
      </w:r>
      <w:r w:rsidR="00EF3C21">
        <w:rPr>
          <w:rFonts w:ascii="Verdana" w:hAnsi="Verdana"/>
          <w:sz w:val="20"/>
          <w:szCs w:val="20"/>
        </w:rPr>
        <w:t xml:space="preserve"> Hoe groot is de straal</w:t>
      </w:r>
      <w:r w:rsidR="009C72BC">
        <w:rPr>
          <w:rFonts w:ascii="Verdana" w:hAnsi="Verdana"/>
          <w:sz w:val="20"/>
          <w:szCs w:val="20"/>
        </w:rPr>
        <w:t xml:space="preserve"> van de 1-euromunt? </w:t>
      </w:r>
      <w:r w:rsidR="00F65870">
        <w:rPr>
          <w:rFonts w:ascii="Verdana" w:hAnsi="Verdana"/>
          <w:sz w:val="20"/>
          <w:szCs w:val="20"/>
        </w:rPr>
        <w:t>…</w:t>
      </w:r>
      <w:r w:rsidR="00A15F57" w:rsidRPr="00F65870">
        <w:rPr>
          <w:rFonts w:ascii="Verdana" w:hAnsi="Verdana"/>
          <w:sz w:val="20"/>
          <w:szCs w:val="20"/>
        </w:rPr>
        <w:t>12 mm</w:t>
      </w:r>
      <w:r w:rsidR="00F65870">
        <w:rPr>
          <w:rFonts w:ascii="Verdana" w:hAnsi="Verdana"/>
          <w:sz w:val="20"/>
          <w:szCs w:val="20"/>
        </w:rPr>
        <w:t>…</w:t>
      </w:r>
    </w:p>
    <w:p w:rsidR="00852584" w:rsidRDefault="00852584" w:rsidP="009C72BC">
      <w:pPr>
        <w:spacing w:line="360" w:lineRule="auto"/>
        <w:rPr>
          <w:rFonts w:ascii="Verdana" w:hAnsi="Verdana"/>
          <w:sz w:val="20"/>
          <w:szCs w:val="20"/>
        </w:rPr>
      </w:pPr>
      <w:r w:rsidRPr="00852584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Bereken de </w:t>
      </w:r>
      <w:r w:rsidR="00EF3C21">
        <w:rPr>
          <w:rFonts w:ascii="Verdana" w:hAnsi="Verdana"/>
          <w:sz w:val="20"/>
          <w:szCs w:val="20"/>
        </w:rPr>
        <w:t>oppervlakte</w:t>
      </w:r>
      <w:r>
        <w:rPr>
          <w:rFonts w:ascii="Verdana" w:hAnsi="Verdana"/>
          <w:sz w:val="20"/>
          <w:szCs w:val="20"/>
        </w:rPr>
        <w:t>:</w:t>
      </w:r>
    </w:p>
    <w:p w:rsidR="00852584" w:rsidRPr="00F65870" w:rsidRDefault="00852584" w:rsidP="009C72BC">
      <w:pPr>
        <w:spacing w:line="360" w:lineRule="auto"/>
      </w:pPr>
      <w:r>
        <w:rPr>
          <w:rFonts w:ascii="Verdana" w:hAnsi="Verdana"/>
          <w:sz w:val="20"/>
          <w:szCs w:val="20"/>
        </w:rPr>
        <w:t xml:space="preserve">  </w:t>
      </w:r>
      <w:r w:rsidR="00EF3C21">
        <w:rPr>
          <w:rFonts w:ascii="Verdana" w:hAnsi="Verdana"/>
          <w:sz w:val="20"/>
          <w:szCs w:val="20"/>
        </w:rPr>
        <w:t>oppervlakte</w:t>
      </w:r>
      <w:r>
        <w:rPr>
          <w:rFonts w:ascii="Verdana" w:hAnsi="Verdana"/>
          <w:sz w:val="20"/>
          <w:szCs w:val="20"/>
        </w:rPr>
        <w:t xml:space="preserve"> 1-</w:t>
      </w:r>
      <w:r w:rsidRPr="00F65870">
        <w:rPr>
          <w:rFonts w:ascii="Verdana" w:hAnsi="Verdana"/>
          <w:sz w:val="20"/>
          <w:szCs w:val="20"/>
        </w:rPr>
        <w:t xml:space="preserve">euromunt = </w:t>
      </w:r>
      <w:r w:rsidR="00F65870">
        <w:rPr>
          <w:rFonts w:ascii="Verdana" w:hAnsi="Verdana"/>
          <w:sz w:val="20"/>
          <w:szCs w:val="20"/>
        </w:rPr>
        <w:t>…</w:t>
      </w:r>
      <w:r w:rsidR="00A15F57" w:rsidRPr="00F65870">
        <w:rPr>
          <w:rFonts w:ascii="Arial" w:hAnsi="Arial"/>
          <w:sz w:val="20"/>
          <w:szCs w:val="20"/>
        </w:rPr>
        <w:t>π</w:t>
      </w:r>
      <w:r w:rsidR="00A15F57" w:rsidRPr="00F65870">
        <w:rPr>
          <w:rFonts w:ascii="Verdana" w:hAnsi="Verdana"/>
          <w:sz w:val="20"/>
          <w:szCs w:val="20"/>
        </w:rPr>
        <w:t xml:space="preserve"> </w:t>
      </w:r>
      <w:r w:rsidRPr="00F65870">
        <w:rPr>
          <w:rFonts w:ascii="Verdana" w:hAnsi="Verdana"/>
          <w:sz w:val="20"/>
          <w:szCs w:val="20"/>
        </w:rPr>
        <w:t xml:space="preserve">· </w:t>
      </w:r>
      <w:r w:rsidR="00A15F57" w:rsidRPr="00F65870">
        <w:rPr>
          <w:rFonts w:ascii="Verdana" w:hAnsi="Verdana"/>
          <w:sz w:val="20"/>
          <w:szCs w:val="20"/>
        </w:rPr>
        <w:t>12</w:t>
      </w:r>
      <w:r w:rsidR="00A15F57" w:rsidRPr="00F65870">
        <w:rPr>
          <w:rFonts w:ascii="Verdana" w:hAnsi="Verdana"/>
          <w:sz w:val="20"/>
          <w:szCs w:val="20"/>
          <w:vertAlign w:val="superscript"/>
        </w:rPr>
        <w:t>2</w:t>
      </w:r>
      <w:r w:rsidR="00F65870">
        <w:rPr>
          <w:rFonts w:ascii="Verdana" w:hAnsi="Verdana"/>
          <w:sz w:val="20"/>
          <w:szCs w:val="20"/>
        </w:rPr>
        <w:t>…</w:t>
      </w:r>
    </w:p>
    <w:p w:rsidR="00852584" w:rsidRPr="00F65870" w:rsidRDefault="00852584" w:rsidP="009C72BC">
      <w:pPr>
        <w:spacing w:line="360" w:lineRule="auto"/>
        <w:ind w:right="72"/>
        <w:rPr>
          <w:rFonts w:ascii="Verdana" w:hAnsi="Verdana"/>
          <w:sz w:val="20"/>
          <w:szCs w:val="20"/>
        </w:rPr>
      </w:pPr>
      <w:r w:rsidRPr="00F65870">
        <w:rPr>
          <w:rFonts w:ascii="Verdana" w:hAnsi="Verdana"/>
          <w:sz w:val="20"/>
          <w:szCs w:val="20"/>
        </w:rPr>
        <w:t xml:space="preserve">  </w:t>
      </w:r>
      <w:r w:rsidR="00EF3C21" w:rsidRPr="00F65870">
        <w:rPr>
          <w:rFonts w:ascii="Verdana" w:hAnsi="Verdana"/>
          <w:sz w:val="20"/>
          <w:szCs w:val="20"/>
        </w:rPr>
        <w:t>oppervlakte</w:t>
      </w:r>
      <w:r w:rsidR="009C72BC" w:rsidRPr="00F65870">
        <w:rPr>
          <w:rFonts w:ascii="Verdana" w:hAnsi="Verdana"/>
          <w:sz w:val="20"/>
          <w:szCs w:val="20"/>
        </w:rPr>
        <w:t xml:space="preserve"> 1-euromunt ≈</w:t>
      </w:r>
      <w:r w:rsidRPr="00F65870">
        <w:rPr>
          <w:rFonts w:ascii="Verdana" w:hAnsi="Verdana"/>
          <w:sz w:val="20"/>
          <w:szCs w:val="20"/>
        </w:rPr>
        <w:t xml:space="preserve"> </w:t>
      </w:r>
      <w:r w:rsidR="00F65870">
        <w:rPr>
          <w:rFonts w:ascii="Verdana" w:hAnsi="Verdana"/>
          <w:sz w:val="20"/>
          <w:szCs w:val="20"/>
        </w:rPr>
        <w:t>…</w:t>
      </w:r>
      <w:r w:rsidR="00A15F57" w:rsidRPr="00F65870">
        <w:rPr>
          <w:rFonts w:ascii="Verdana" w:hAnsi="Verdana"/>
          <w:sz w:val="20"/>
          <w:szCs w:val="20"/>
        </w:rPr>
        <w:t>3,14</w:t>
      </w:r>
      <w:r w:rsidR="009C72BC" w:rsidRPr="00F65870">
        <w:rPr>
          <w:rFonts w:ascii="Verdana" w:hAnsi="Verdana"/>
          <w:sz w:val="20"/>
          <w:szCs w:val="20"/>
        </w:rPr>
        <w:t xml:space="preserve"> </w:t>
      </w:r>
      <w:r w:rsidRPr="00F65870">
        <w:rPr>
          <w:rFonts w:ascii="Verdana" w:hAnsi="Verdana"/>
          <w:sz w:val="20"/>
          <w:szCs w:val="20"/>
        </w:rPr>
        <w:t xml:space="preserve">· </w:t>
      </w:r>
      <w:r w:rsidR="00A15F57" w:rsidRPr="00F65870">
        <w:rPr>
          <w:rFonts w:ascii="Verdana" w:hAnsi="Verdana"/>
          <w:sz w:val="20"/>
          <w:szCs w:val="20"/>
        </w:rPr>
        <w:t>144</w:t>
      </w:r>
      <w:r w:rsidR="00F65870">
        <w:rPr>
          <w:rFonts w:ascii="Verdana" w:hAnsi="Verdana"/>
          <w:sz w:val="20"/>
          <w:szCs w:val="20"/>
        </w:rPr>
        <w:t>…</w:t>
      </w:r>
    </w:p>
    <w:p w:rsidR="00852584" w:rsidRPr="00F65870" w:rsidRDefault="00852584" w:rsidP="009C72BC">
      <w:pPr>
        <w:spacing w:line="360" w:lineRule="auto"/>
        <w:ind w:right="72"/>
        <w:rPr>
          <w:rFonts w:ascii="Verdana" w:hAnsi="Verdana"/>
          <w:sz w:val="20"/>
          <w:szCs w:val="20"/>
        </w:rPr>
      </w:pPr>
      <w:r w:rsidRPr="00F65870">
        <w:rPr>
          <w:rFonts w:ascii="Verdana" w:hAnsi="Verdana"/>
          <w:sz w:val="20"/>
          <w:szCs w:val="20"/>
        </w:rPr>
        <w:t xml:space="preserve">  </w:t>
      </w:r>
      <w:r w:rsidR="00EF3C21" w:rsidRPr="00F65870">
        <w:rPr>
          <w:rFonts w:ascii="Verdana" w:hAnsi="Verdana"/>
          <w:sz w:val="20"/>
          <w:szCs w:val="20"/>
        </w:rPr>
        <w:t>oppervlakte</w:t>
      </w:r>
      <w:r w:rsidR="009C72BC" w:rsidRPr="00F65870">
        <w:rPr>
          <w:rFonts w:ascii="Verdana" w:hAnsi="Verdana"/>
          <w:sz w:val="20"/>
          <w:szCs w:val="20"/>
        </w:rPr>
        <w:t xml:space="preserve"> 1-euromunt ≈ </w:t>
      </w:r>
      <w:r w:rsidR="00F65870">
        <w:rPr>
          <w:rFonts w:ascii="Verdana" w:hAnsi="Verdana"/>
          <w:sz w:val="20"/>
          <w:szCs w:val="20"/>
        </w:rPr>
        <w:t>…</w:t>
      </w:r>
      <w:r w:rsidR="00A15F57" w:rsidRPr="00F65870">
        <w:rPr>
          <w:rFonts w:ascii="Verdana" w:hAnsi="Verdana"/>
          <w:sz w:val="20"/>
          <w:szCs w:val="20"/>
        </w:rPr>
        <w:t>452,4 mm</w:t>
      </w:r>
      <w:r w:rsidR="00A15F57" w:rsidRPr="00F65870">
        <w:rPr>
          <w:rFonts w:ascii="Verdana" w:hAnsi="Verdana"/>
          <w:sz w:val="20"/>
          <w:szCs w:val="20"/>
          <w:vertAlign w:val="superscript"/>
        </w:rPr>
        <w:t>2</w:t>
      </w:r>
      <w:r w:rsidR="00F65870">
        <w:rPr>
          <w:rFonts w:ascii="Verdana" w:hAnsi="Verdana"/>
          <w:sz w:val="20"/>
          <w:szCs w:val="20"/>
        </w:rPr>
        <w:t>…</w:t>
      </w:r>
    </w:p>
    <w:p w:rsidR="00852584" w:rsidRDefault="00852584" w:rsidP="009C72BC">
      <w:pPr>
        <w:spacing w:line="360" w:lineRule="auto"/>
        <w:ind w:right="72"/>
        <w:rPr>
          <w:rFonts w:ascii="Verdana" w:hAnsi="Verdana"/>
          <w:sz w:val="20"/>
          <w:szCs w:val="20"/>
        </w:rPr>
      </w:pPr>
    </w:p>
    <w:p w:rsidR="00852584" w:rsidRPr="00852584" w:rsidRDefault="00852584" w:rsidP="009C72BC">
      <w:pPr>
        <w:spacing w:line="360" w:lineRule="auto"/>
        <w:ind w:right="72"/>
        <w:rPr>
          <w:rFonts w:ascii="Verdana" w:hAnsi="Verdana"/>
          <w:b/>
          <w:sz w:val="20"/>
          <w:szCs w:val="20"/>
        </w:rPr>
      </w:pPr>
      <w:r w:rsidRPr="00852584">
        <w:rPr>
          <w:rFonts w:ascii="Verdana" w:hAnsi="Verdana"/>
          <w:b/>
          <w:sz w:val="20"/>
          <w:szCs w:val="20"/>
        </w:rPr>
        <w:t>3</w:t>
      </w:r>
    </w:p>
    <w:p w:rsidR="00852584" w:rsidRDefault="00852584" w:rsidP="009C72B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Van een munt van 1-eurocent is de </w:t>
      </w:r>
      <w:r w:rsidR="00EF3C21">
        <w:rPr>
          <w:rFonts w:ascii="Verdana" w:hAnsi="Verdana"/>
          <w:sz w:val="20"/>
          <w:szCs w:val="20"/>
        </w:rPr>
        <w:t>oppervlakte</w:t>
      </w:r>
      <w:r>
        <w:rPr>
          <w:rFonts w:ascii="Verdana" w:hAnsi="Verdana"/>
          <w:sz w:val="20"/>
          <w:szCs w:val="20"/>
        </w:rPr>
        <w:t xml:space="preserve"> ongeveer</w:t>
      </w:r>
      <w:r w:rsidR="00714E05">
        <w:rPr>
          <w:rFonts w:ascii="Verdana" w:hAnsi="Verdana"/>
          <w:sz w:val="20"/>
          <w:szCs w:val="20"/>
        </w:rPr>
        <w:t xml:space="preserve"> </w:t>
      </w:r>
      <w:r w:rsidR="00EF3C21">
        <w:rPr>
          <w:rFonts w:ascii="Verdana" w:hAnsi="Verdana"/>
          <w:sz w:val="20"/>
          <w:szCs w:val="20"/>
        </w:rPr>
        <w:t>2800</w:t>
      </w:r>
      <w:r w:rsidR="00714E05">
        <w:rPr>
          <w:rFonts w:ascii="Verdana" w:hAnsi="Verdana"/>
          <w:sz w:val="20"/>
          <w:szCs w:val="20"/>
        </w:rPr>
        <w:t xml:space="preserve"> mm</w:t>
      </w:r>
      <w:r w:rsidR="00EF3C21" w:rsidRPr="00EF3C21">
        <w:rPr>
          <w:rFonts w:ascii="Verdana" w:hAnsi="Verdana"/>
          <w:sz w:val="20"/>
          <w:szCs w:val="20"/>
          <w:vertAlign w:val="superscript"/>
        </w:rPr>
        <w:t>2</w:t>
      </w:r>
      <w:r w:rsidR="00714E05">
        <w:rPr>
          <w:rFonts w:ascii="Verdana" w:hAnsi="Verdana"/>
          <w:sz w:val="20"/>
          <w:szCs w:val="20"/>
        </w:rPr>
        <w:t>.</w:t>
      </w:r>
    </w:p>
    <w:p w:rsidR="00714E05" w:rsidRDefault="004821F7" w:rsidP="009C72B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4464050</wp:posOffset>
            </wp:positionH>
            <wp:positionV relativeFrom="paragraph">
              <wp:posOffset>14605</wp:posOffset>
            </wp:positionV>
            <wp:extent cx="1219200" cy="1238250"/>
            <wp:effectExtent l="19050" t="0" r="0" b="0"/>
            <wp:wrapSquare wrapText="bothSides"/>
            <wp:docPr id="70" name="Afbeelding 70" descr="http://www.kissyfurr.nl/munt/euro010N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kissyfurr.nl/munt/euro010NL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E05">
        <w:rPr>
          <w:rFonts w:ascii="Verdana" w:hAnsi="Verdana"/>
          <w:sz w:val="20"/>
          <w:szCs w:val="20"/>
        </w:rPr>
        <w:t xml:space="preserve">Bereken de </w:t>
      </w:r>
      <w:r w:rsidR="00EF3C21">
        <w:rPr>
          <w:rFonts w:ascii="Verdana" w:hAnsi="Verdana"/>
          <w:sz w:val="20"/>
          <w:szCs w:val="20"/>
        </w:rPr>
        <w:t>straal</w:t>
      </w:r>
      <w:r w:rsidR="00714E05">
        <w:rPr>
          <w:rFonts w:ascii="Verdana" w:hAnsi="Verdana"/>
          <w:sz w:val="20"/>
          <w:szCs w:val="20"/>
        </w:rPr>
        <w:t xml:space="preserve"> van een munt van 1-eurocent. </w:t>
      </w:r>
    </w:p>
    <w:p w:rsidR="00714E05" w:rsidRPr="00F65870" w:rsidRDefault="00714E05" w:rsidP="009C72BC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Rond af op twee ci</w:t>
      </w:r>
      <w:r w:rsidRPr="00F65870">
        <w:rPr>
          <w:rFonts w:ascii="Verdana" w:hAnsi="Verdana"/>
          <w:sz w:val="20"/>
          <w:szCs w:val="20"/>
        </w:rPr>
        <w:t>jfers achter de komma.</w:t>
      </w:r>
    </w:p>
    <w:p w:rsidR="00714E05" w:rsidRPr="00F65870" w:rsidRDefault="00714E05" w:rsidP="009C72BC">
      <w:pPr>
        <w:spacing w:line="360" w:lineRule="auto"/>
        <w:ind w:right="72"/>
        <w:rPr>
          <w:rFonts w:ascii="Verdana" w:hAnsi="Verdana"/>
          <w:sz w:val="20"/>
          <w:szCs w:val="20"/>
        </w:rPr>
      </w:pPr>
      <w:r w:rsidRPr="00F65870">
        <w:rPr>
          <w:rFonts w:ascii="Arial" w:hAnsi="Arial"/>
          <w:sz w:val="20"/>
          <w:szCs w:val="20"/>
        </w:rPr>
        <w:t xml:space="preserve">  π</w:t>
      </w:r>
      <w:r w:rsidRPr="00F65870">
        <w:rPr>
          <w:rFonts w:ascii="Verdana" w:hAnsi="Verdana"/>
          <w:sz w:val="20"/>
          <w:szCs w:val="20"/>
        </w:rPr>
        <w:t xml:space="preserve"> · </w:t>
      </w:r>
      <w:r w:rsidR="00EF3C21" w:rsidRPr="00F65870">
        <w:rPr>
          <w:rFonts w:ascii="Verdana" w:hAnsi="Verdana"/>
          <w:sz w:val="20"/>
          <w:szCs w:val="20"/>
        </w:rPr>
        <w:t>straal</w:t>
      </w:r>
      <w:r w:rsidR="00EF3C21" w:rsidRPr="00F65870">
        <w:rPr>
          <w:rFonts w:ascii="Verdana" w:hAnsi="Verdana"/>
          <w:sz w:val="20"/>
          <w:szCs w:val="20"/>
          <w:vertAlign w:val="superscript"/>
        </w:rPr>
        <w:t>2</w:t>
      </w:r>
      <w:r w:rsidRPr="00F65870">
        <w:rPr>
          <w:rFonts w:ascii="Verdana" w:hAnsi="Verdana"/>
          <w:sz w:val="20"/>
          <w:szCs w:val="20"/>
        </w:rPr>
        <w:t xml:space="preserve"> ≈ </w:t>
      </w:r>
      <w:r w:rsidR="00F65870" w:rsidRPr="00F65870">
        <w:rPr>
          <w:rFonts w:ascii="Verdana" w:hAnsi="Verdana"/>
          <w:sz w:val="20"/>
          <w:szCs w:val="20"/>
        </w:rPr>
        <w:t>…</w:t>
      </w:r>
      <w:r w:rsidR="00A15F57" w:rsidRPr="00F65870">
        <w:rPr>
          <w:rFonts w:ascii="Verdana" w:hAnsi="Verdana"/>
          <w:sz w:val="20"/>
          <w:szCs w:val="20"/>
        </w:rPr>
        <w:t>2800</w:t>
      </w:r>
      <w:r w:rsidR="00F65870" w:rsidRPr="00F65870">
        <w:rPr>
          <w:rFonts w:ascii="Verdana" w:hAnsi="Verdana"/>
          <w:sz w:val="20"/>
          <w:szCs w:val="20"/>
        </w:rPr>
        <w:t>…</w:t>
      </w:r>
    </w:p>
    <w:p w:rsidR="00714E05" w:rsidRPr="00F65870" w:rsidRDefault="00714E05" w:rsidP="009C72BC">
      <w:pPr>
        <w:spacing w:line="360" w:lineRule="auto"/>
        <w:ind w:right="72"/>
        <w:rPr>
          <w:rFonts w:ascii="Verdana" w:hAnsi="Verdana"/>
          <w:sz w:val="20"/>
          <w:szCs w:val="20"/>
        </w:rPr>
      </w:pPr>
      <w:r w:rsidRPr="00F65870">
        <w:rPr>
          <w:rFonts w:ascii="Verdana" w:hAnsi="Verdana"/>
          <w:sz w:val="20"/>
          <w:szCs w:val="20"/>
        </w:rPr>
        <w:t xml:space="preserve">  </w:t>
      </w:r>
      <w:r w:rsidR="00A15F57" w:rsidRPr="00F65870">
        <w:rPr>
          <w:rFonts w:ascii="Verdana" w:hAnsi="Verdana"/>
          <w:sz w:val="20"/>
          <w:szCs w:val="20"/>
        </w:rPr>
        <w:t>3,14</w:t>
      </w:r>
      <w:r w:rsidR="009C72BC" w:rsidRPr="00F65870">
        <w:rPr>
          <w:rFonts w:ascii="Verdana" w:hAnsi="Verdana"/>
          <w:sz w:val="20"/>
          <w:szCs w:val="20"/>
        </w:rPr>
        <w:t xml:space="preserve"> </w:t>
      </w:r>
      <w:r w:rsidRPr="00F65870">
        <w:rPr>
          <w:rFonts w:ascii="Verdana" w:hAnsi="Verdana"/>
          <w:sz w:val="20"/>
          <w:szCs w:val="20"/>
        </w:rPr>
        <w:t xml:space="preserve">· </w:t>
      </w:r>
      <w:r w:rsidR="00EF3C21" w:rsidRPr="00F65870">
        <w:rPr>
          <w:rFonts w:ascii="Verdana" w:hAnsi="Verdana"/>
          <w:sz w:val="20"/>
          <w:szCs w:val="20"/>
        </w:rPr>
        <w:t>straal</w:t>
      </w:r>
      <w:r w:rsidR="00EF3C21" w:rsidRPr="00F65870">
        <w:rPr>
          <w:rFonts w:ascii="Verdana" w:hAnsi="Verdana"/>
          <w:sz w:val="20"/>
          <w:szCs w:val="20"/>
          <w:vertAlign w:val="superscript"/>
        </w:rPr>
        <w:t>2</w:t>
      </w:r>
      <w:r w:rsidRPr="00F65870">
        <w:rPr>
          <w:rFonts w:ascii="Verdana" w:hAnsi="Verdana"/>
          <w:sz w:val="20"/>
          <w:szCs w:val="20"/>
        </w:rPr>
        <w:t xml:space="preserve"> ≈ </w:t>
      </w:r>
      <w:r w:rsidR="00F65870" w:rsidRPr="00F65870">
        <w:rPr>
          <w:rFonts w:ascii="Verdana" w:hAnsi="Verdana"/>
          <w:sz w:val="20"/>
          <w:szCs w:val="20"/>
        </w:rPr>
        <w:t>…</w:t>
      </w:r>
      <w:r w:rsidR="00A15F57" w:rsidRPr="00F65870">
        <w:rPr>
          <w:rFonts w:ascii="Verdana" w:hAnsi="Verdana"/>
          <w:sz w:val="20"/>
          <w:szCs w:val="20"/>
        </w:rPr>
        <w:t>2800</w:t>
      </w:r>
      <w:r w:rsidR="00F65870" w:rsidRPr="00F65870">
        <w:rPr>
          <w:rFonts w:ascii="Verdana" w:hAnsi="Verdana"/>
          <w:sz w:val="20"/>
          <w:szCs w:val="20"/>
        </w:rPr>
        <w:t>…</w:t>
      </w:r>
    </w:p>
    <w:p w:rsidR="00714E05" w:rsidRPr="00F65870" w:rsidRDefault="00EF3C21" w:rsidP="009C72BC">
      <w:pPr>
        <w:spacing w:line="360" w:lineRule="auto"/>
        <w:ind w:right="72"/>
        <w:rPr>
          <w:rFonts w:ascii="Verdana" w:hAnsi="Verdana"/>
          <w:sz w:val="20"/>
          <w:szCs w:val="20"/>
        </w:rPr>
      </w:pPr>
      <w:r w:rsidRPr="00F65870">
        <w:rPr>
          <w:rFonts w:ascii="Verdana" w:hAnsi="Verdana"/>
          <w:sz w:val="20"/>
          <w:szCs w:val="20"/>
        </w:rPr>
        <w:t xml:space="preserve">  straal</w:t>
      </w:r>
      <w:r w:rsidRPr="00F65870">
        <w:rPr>
          <w:rFonts w:ascii="Verdana" w:hAnsi="Verdana"/>
          <w:sz w:val="20"/>
          <w:szCs w:val="20"/>
          <w:vertAlign w:val="superscript"/>
        </w:rPr>
        <w:t>2</w:t>
      </w:r>
      <w:r w:rsidR="00714E05" w:rsidRPr="00F65870">
        <w:rPr>
          <w:rFonts w:ascii="Verdana" w:hAnsi="Verdana"/>
          <w:sz w:val="20"/>
          <w:szCs w:val="20"/>
        </w:rPr>
        <w:t xml:space="preserve"> ≈ </w:t>
      </w:r>
      <w:r w:rsidR="00F65870" w:rsidRPr="00F65870">
        <w:rPr>
          <w:rFonts w:ascii="Verdana" w:hAnsi="Verdana"/>
          <w:sz w:val="20"/>
          <w:szCs w:val="20"/>
        </w:rPr>
        <w:t>…</w:t>
      </w:r>
      <w:r w:rsidR="00A15F57" w:rsidRPr="00F65870">
        <w:rPr>
          <w:rFonts w:ascii="Verdana" w:hAnsi="Verdana"/>
          <w:sz w:val="20"/>
          <w:szCs w:val="20"/>
        </w:rPr>
        <w:t>891,27</w:t>
      </w:r>
      <w:r w:rsidR="00F65870" w:rsidRPr="00F65870">
        <w:rPr>
          <w:rFonts w:ascii="Verdana" w:hAnsi="Verdana"/>
          <w:sz w:val="20"/>
          <w:szCs w:val="20"/>
        </w:rPr>
        <w:t>…</w:t>
      </w:r>
    </w:p>
    <w:p w:rsidR="00852584" w:rsidRPr="00F65870" w:rsidRDefault="00EF3C21" w:rsidP="009C72BC">
      <w:pPr>
        <w:spacing w:line="360" w:lineRule="auto"/>
        <w:ind w:right="72"/>
        <w:rPr>
          <w:rFonts w:ascii="Verdana" w:hAnsi="Verdana"/>
          <w:sz w:val="20"/>
          <w:szCs w:val="20"/>
        </w:rPr>
      </w:pPr>
      <w:r w:rsidRPr="00F65870">
        <w:rPr>
          <w:rFonts w:ascii="Verdana" w:hAnsi="Verdana"/>
          <w:sz w:val="20"/>
          <w:szCs w:val="20"/>
        </w:rPr>
        <w:t xml:space="preserve">  straal ≈ </w:t>
      </w:r>
      <w:r w:rsidR="00F65870" w:rsidRPr="00F65870">
        <w:rPr>
          <w:rFonts w:ascii="Verdana" w:hAnsi="Verdana"/>
          <w:sz w:val="20"/>
          <w:szCs w:val="20"/>
        </w:rPr>
        <w:t>…</w:t>
      </w:r>
      <w:r w:rsidR="00A15F57" w:rsidRPr="00F65870">
        <w:rPr>
          <w:rFonts w:ascii="Verdana" w:hAnsi="Verdana"/>
          <w:sz w:val="20"/>
          <w:szCs w:val="20"/>
        </w:rPr>
        <w:t>29,85</w:t>
      </w:r>
      <w:r w:rsidR="00F65870" w:rsidRPr="00F65870">
        <w:rPr>
          <w:rFonts w:ascii="Verdana" w:hAnsi="Verdana"/>
          <w:sz w:val="20"/>
          <w:szCs w:val="20"/>
        </w:rPr>
        <w:t>…</w:t>
      </w:r>
    </w:p>
    <w:p w:rsidR="009C72BC" w:rsidRDefault="009C72BC" w:rsidP="009C72BC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9C72BC" w:rsidRDefault="009C72BC" w:rsidP="009C72BC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9C72BC" w:rsidRDefault="009C72BC" w:rsidP="009C72BC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9C72BC" w:rsidRDefault="009C72BC" w:rsidP="009C72BC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9C72BC" w:rsidRDefault="009C72BC" w:rsidP="009C72BC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9C72BC" w:rsidRDefault="009C72BC" w:rsidP="009C72BC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821B2" w:rsidRPr="001B57D6" w:rsidRDefault="004821F7" w:rsidP="009C72B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935" distR="114935" simplePos="0" relativeHeight="25166182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163830</wp:posOffset>
            </wp:positionV>
            <wp:extent cx="5761355" cy="274955"/>
            <wp:effectExtent l="19050" t="0" r="0" b="0"/>
            <wp:wrapNone/>
            <wp:docPr id="79" name="Afbeelding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1B2" w:rsidRDefault="001821B2" w:rsidP="009C72BC">
      <w:pPr>
        <w:spacing w:line="360" w:lineRule="auto"/>
        <w:ind w:left="70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Voorbeeld</w:t>
      </w:r>
      <w:r w:rsidR="009C72BC">
        <w:rPr>
          <w:rFonts w:ascii="Verdana" w:hAnsi="Verdana"/>
          <w:b/>
          <w:sz w:val="20"/>
          <w:szCs w:val="20"/>
        </w:rPr>
        <w:t xml:space="preserve"> 2</w:t>
      </w:r>
    </w:p>
    <w:p w:rsidR="009C72BC" w:rsidRDefault="009C72BC" w:rsidP="009C72BC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821B2" w:rsidRDefault="001821B2" w:rsidP="009C72B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</w:p>
    <w:p w:rsidR="00714E05" w:rsidRPr="00714E05" w:rsidRDefault="004821F7" w:rsidP="009C72BC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4557395</wp:posOffset>
            </wp:positionH>
            <wp:positionV relativeFrom="paragraph">
              <wp:posOffset>410210</wp:posOffset>
            </wp:positionV>
            <wp:extent cx="1190625" cy="1266825"/>
            <wp:effectExtent l="0" t="0" r="0" b="0"/>
            <wp:wrapSquare wrapText="bothSides"/>
            <wp:docPr id="73" name="Afbeelding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E05" w:rsidRPr="00714E05">
        <w:rPr>
          <w:rFonts w:ascii="Verdana" w:hAnsi="Verdana"/>
          <w:sz w:val="20"/>
          <w:szCs w:val="20"/>
        </w:rPr>
        <w:t>Bekijk de figuur hiernaast.</w:t>
      </w:r>
      <w:r w:rsidR="00714E05">
        <w:rPr>
          <w:rFonts w:ascii="Verdana" w:hAnsi="Verdana"/>
          <w:sz w:val="20"/>
          <w:szCs w:val="20"/>
        </w:rPr>
        <w:t xml:space="preserve"> </w:t>
      </w:r>
      <w:r w:rsidR="00714E05" w:rsidRPr="00714E05">
        <w:rPr>
          <w:rFonts w:ascii="Verdana" w:hAnsi="Verdana"/>
          <w:sz w:val="20"/>
          <w:szCs w:val="20"/>
        </w:rPr>
        <w:t xml:space="preserve">De figuur bestaat uit twee rechte lijnstukken </w:t>
      </w:r>
      <w:r w:rsidR="00714E05">
        <w:rPr>
          <w:rFonts w:ascii="Verdana" w:hAnsi="Verdana"/>
          <w:sz w:val="20"/>
          <w:szCs w:val="20"/>
        </w:rPr>
        <w:t>(</w:t>
      </w:r>
      <w:r w:rsidR="00714E05" w:rsidRPr="00714E05">
        <w:rPr>
          <w:rFonts w:ascii="Verdana" w:hAnsi="Verdana"/>
          <w:i/>
          <w:sz w:val="20"/>
          <w:szCs w:val="20"/>
        </w:rPr>
        <w:t>AB</w:t>
      </w:r>
      <w:r w:rsidR="00714E05">
        <w:rPr>
          <w:rFonts w:ascii="Verdana" w:hAnsi="Verdana"/>
          <w:sz w:val="20"/>
          <w:szCs w:val="20"/>
        </w:rPr>
        <w:t xml:space="preserve"> en </w:t>
      </w:r>
      <w:r w:rsidR="00714E05" w:rsidRPr="00714E05">
        <w:rPr>
          <w:rFonts w:ascii="Verdana" w:hAnsi="Verdana"/>
          <w:i/>
          <w:sz w:val="20"/>
          <w:szCs w:val="20"/>
        </w:rPr>
        <w:t>AC</w:t>
      </w:r>
      <w:r w:rsidR="00714E05">
        <w:rPr>
          <w:rFonts w:ascii="Verdana" w:hAnsi="Verdana"/>
          <w:sz w:val="20"/>
          <w:szCs w:val="20"/>
        </w:rPr>
        <w:t xml:space="preserve">) </w:t>
      </w:r>
      <w:r w:rsidR="00714E05" w:rsidRPr="00714E05">
        <w:rPr>
          <w:rFonts w:ascii="Verdana" w:hAnsi="Verdana"/>
          <w:sz w:val="20"/>
          <w:szCs w:val="20"/>
        </w:rPr>
        <w:t>en een kwart cirkel</w:t>
      </w:r>
      <w:r w:rsidR="00714E05">
        <w:rPr>
          <w:rFonts w:ascii="Verdana" w:hAnsi="Verdana"/>
          <w:sz w:val="20"/>
          <w:szCs w:val="20"/>
        </w:rPr>
        <w:t xml:space="preserve"> (cirkelboog </w:t>
      </w:r>
      <w:r w:rsidR="00714E05" w:rsidRPr="00714E05">
        <w:rPr>
          <w:rFonts w:ascii="Verdana" w:hAnsi="Verdana"/>
          <w:i/>
          <w:sz w:val="20"/>
          <w:szCs w:val="20"/>
        </w:rPr>
        <w:t>BC</w:t>
      </w:r>
      <w:r w:rsidR="00714E05" w:rsidRPr="00714E05">
        <w:rPr>
          <w:rFonts w:ascii="Verdana" w:hAnsi="Verdana"/>
          <w:sz w:val="20"/>
          <w:szCs w:val="20"/>
        </w:rPr>
        <w:t>).</w:t>
      </w:r>
    </w:p>
    <w:p w:rsidR="00714E05" w:rsidRPr="00F65870" w:rsidRDefault="00714E05" w:rsidP="009C72BC">
      <w:pPr>
        <w:spacing w:line="360" w:lineRule="auto"/>
        <w:rPr>
          <w:rFonts w:ascii="Verdana" w:hAnsi="Verdana"/>
          <w:sz w:val="20"/>
          <w:szCs w:val="20"/>
        </w:rPr>
      </w:pPr>
      <w:r w:rsidRPr="00714E05">
        <w:rPr>
          <w:rFonts w:ascii="Verdana" w:hAnsi="Verdana"/>
          <w:sz w:val="20"/>
          <w:szCs w:val="20"/>
        </w:rPr>
        <w:t xml:space="preserve">Bereken de </w:t>
      </w:r>
      <w:r w:rsidR="00EF3C21">
        <w:rPr>
          <w:rFonts w:ascii="Verdana" w:hAnsi="Verdana"/>
          <w:sz w:val="20"/>
          <w:szCs w:val="20"/>
        </w:rPr>
        <w:t>oppervla</w:t>
      </w:r>
      <w:r w:rsidR="00EF3C21" w:rsidRPr="00F65870">
        <w:rPr>
          <w:rFonts w:ascii="Verdana" w:hAnsi="Verdana"/>
          <w:sz w:val="20"/>
          <w:szCs w:val="20"/>
        </w:rPr>
        <w:t>kte</w:t>
      </w:r>
      <w:r w:rsidRPr="00F65870">
        <w:rPr>
          <w:rFonts w:ascii="Verdana" w:hAnsi="Verdana"/>
          <w:sz w:val="20"/>
          <w:szCs w:val="20"/>
        </w:rPr>
        <w:t xml:space="preserve"> van de figuur. </w:t>
      </w:r>
    </w:p>
    <w:p w:rsidR="00A15F57" w:rsidRPr="00F65870" w:rsidRDefault="00F65870" w:rsidP="009C72BC">
      <w:pPr>
        <w:spacing w:line="360" w:lineRule="auto"/>
        <w:rPr>
          <w:rFonts w:ascii="Verdana" w:hAnsi="Verdana"/>
          <w:sz w:val="20"/>
          <w:szCs w:val="20"/>
        </w:rPr>
      </w:pPr>
      <w:r w:rsidRPr="00F65870">
        <w:rPr>
          <w:rFonts w:ascii="Verdana" w:hAnsi="Verdana"/>
          <w:sz w:val="20"/>
          <w:szCs w:val="20"/>
        </w:rPr>
        <w:t xml:space="preserve">Oppervlakte hele cirkel: </w:t>
      </w:r>
      <w:r>
        <w:rPr>
          <w:rFonts w:ascii="Verdana" w:hAnsi="Verdana"/>
          <w:sz w:val="20"/>
          <w:szCs w:val="20"/>
        </w:rPr>
        <w:t>…</w:t>
      </w:r>
      <w:r w:rsidR="00A15F57" w:rsidRPr="00F65870">
        <w:rPr>
          <w:rFonts w:ascii="Arial" w:hAnsi="Arial"/>
          <w:sz w:val="20"/>
          <w:szCs w:val="20"/>
        </w:rPr>
        <w:t xml:space="preserve">π </w:t>
      </w:r>
      <w:r w:rsidR="00A15F57" w:rsidRPr="00F65870">
        <w:rPr>
          <w:rFonts w:ascii="Verdana" w:hAnsi="Verdana"/>
          <w:sz w:val="20"/>
          <w:szCs w:val="20"/>
        </w:rPr>
        <w:t>·</w:t>
      </w:r>
      <w:r w:rsidR="00A15F57" w:rsidRPr="00F65870">
        <w:rPr>
          <w:rFonts w:ascii="Verdana" w:hAnsi="Verdana"/>
          <w:b/>
          <w:sz w:val="20"/>
          <w:szCs w:val="20"/>
        </w:rPr>
        <w:t xml:space="preserve"> </w:t>
      </w:r>
      <w:r w:rsidR="00A15F57" w:rsidRPr="00F65870">
        <w:rPr>
          <w:rFonts w:ascii="Verdana" w:hAnsi="Verdana"/>
          <w:sz w:val="20"/>
          <w:szCs w:val="20"/>
        </w:rPr>
        <w:t>2</w:t>
      </w:r>
      <w:r w:rsidR="00A15F57" w:rsidRPr="00F65870">
        <w:rPr>
          <w:rFonts w:ascii="Verdana" w:hAnsi="Verdana"/>
          <w:sz w:val="20"/>
          <w:szCs w:val="20"/>
          <w:vertAlign w:val="superscript"/>
        </w:rPr>
        <w:t xml:space="preserve">2 </w:t>
      </w:r>
      <w:r w:rsidR="00A15F57" w:rsidRPr="00F65870">
        <w:rPr>
          <w:rFonts w:ascii="Verdana" w:hAnsi="Verdana"/>
          <w:sz w:val="20"/>
          <w:szCs w:val="20"/>
        </w:rPr>
        <w:t>= 12,57</w:t>
      </w:r>
      <w:r>
        <w:rPr>
          <w:rFonts w:ascii="Verdana" w:hAnsi="Verdana"/>
          <w:sz w:val="20"/>
          <w:szCs w:val="20"/>
        </w:rPr>
        <w:t>…</w:t>
      </w:r>
    </w:p>
    <w:p w:rsidR="00A15F57" w:rsidRPr="00F65870" w:rsidRDefault="00F65870" w:rsidP="009C72BC">
      <w:pPr>
        <w:spacing w:line="360" w:lineRule="auto"/>
        <w:rPr>
          <w:rFonts w:ascii="Verdana" w:hAnsi="Verdana"/>
          <w:sz w:val="20"/>
          <w:szCs w:val="20"/>
        </w:rPr>
      </w:pPr>
      <w:r w:rsidRPr="00F65870">
        <w:rPr>
          <w:rFonts w:ascii="Verdana" w:hAnsi="Verdana"/>
          <w:sz w:val="20"/>
          <w:szCs w:val="20"/>
        </w:rPr>
        <w:t xml:space="preserve">Oppervlakte figuur: </w:t>
      </w:r>
      <w:r>
        <w:rPr>
          <w:rFonts w:ascii="Verdana" w:hAnsi="Verdana"/>
          <w:sz w:val="20"/>
          <w:szCs w:val="20"/>
        </w:rPr>
        <w:t>…</w:t>
      </w:r>
      <w:r w:rsidR="00A15F57" w:rsidRPr="00F65870">
        <w:rPr>
          <w:rFonts w:ascii="Verdana" w:hAnsi="Verdana"/>
          <w:sz w:val="20"/>
          <w:szCs w:val="20"/>
        </w:rPr>
        <w:t>12,57 : 4 = 3,14</w:t>
      </w:r>
      <w:r>
        <w:rPr>
          <w:rFonts w:ascii="Verdana" w:hAnsi="Verdana"/>
          <w:sz w:val="20"/>
          <w:szCs w:val="20"/>
        </w:rPr>
        <w:t>…</w:t>
      </w:r>
    </w:p>
    <w:p w:rsidR="00A15F57" w:rsidRDefault="00A15F57" w:rsidP="009C72BC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15F57" w:rsidRDefault="00A15F57" w:rsidP="009C72BC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10612" w:rsidRPr="001B57D6" w:rsidRDefault="004821F7" w:rsidP="009C72B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935" distR="114935" simplePos="0" relativeHeight="25165465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158115</wp:posOffset>
            </wp:positionV>
            <wp:extent cx="5751830" cy="274955"/>
            <wp:effectExtent l="19050" t="0" r="1270" b="0"/>
            <wp:wrapNone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Default="00710612" w:rsidP="009C72B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Kernopgave</w:t>
      </w:r>
      <w:r w:rsidR="00520B0B">
        <w:rPr>
          <w:rFonts w:ascii="Verdana" w:hAnsi="Verdana"/>
          <w:b/>
          <w:sz w:val="20"/>
          <w:szCs w:val="20"/>
        </w:rPr>
        <w:t>n</w:t>
      </w:r>
    </w:p>
    <w:p w:rsidR="009C72BC" w:rsidRDefault="009C72BC" w:rsidP="009C72BC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520B0B" w:rsidRDefault="003A3433" w:rsidP="009C72B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</w:p>
    <w:p w:rsidR="00520B0B" w:rsidRDefault="00520B0B" w:rsidP="009C72BC">
      <w:pPr>
        <w:spacing w:line="360" w:lineRule="auto"/>
        <w:rPr>
          <w:rFonts w:ascii="Verdana" w:hAnsi="Verdana"/>
          <w:sz w:val="20"/>
          <w:szCs w:val="20"/>
        </w:rPr>
      </w:pPr>
      <w:r w:rsidRPr="00520B0B">
        <w:rPr>
          <w:rFonts w:ascii="Verdana" w:hAnsi="Verdana"/>
          <w:sz w:val="20"/>
          <w:szCs w:val="20"/>
        </w:rPr>
        <w:t xml:space="preserve">Bereken de </w:t>
      </w:r>
      <w:r w:rsidR="00EF3C21">
        <w:rPr>
          <w:rFonts w:ascii="Verdana" w:hAnsi="Verdana"/>
          <w:sz w:val="20"/>
          <w:szCs w:val="20"/>
        </w:rPr>
        <w:t>oppervlakte</w:t>
      </w:r>
      <w:r w:rsidRPr="00520B0B">
        <w:rPr>
          <w:rFonts w:ascii="Verdana" w:hAnsi="Verdana"/>
          <w:sz w:val="20"/>
          <w:szCs w:val="20"/>
        </w:rPr>
        <w:t xml:space="preserve"> van een cirkel met een straal van 5 cm.</w:t>
      </w:r>
    </w:p>
    <w:p w:rsidR="002D4A7F" w:rsidRPr="00F65870" w:rsidRDefault="00F65870" w:rsidP="009C72B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…Oppervlakte is </w:t>
      </w:r>
      <w:r w:rsidR="002D4A7F" w:rsidRPr="00F65870">
        <w:rPr>
          <w:rFonts w:ascii="Arial" w:hAnsi="Arial"/>
          <w:sz w:val="20"/>
          <w:szCs w:val="20"/>
        </w:rPr>
        <w:t xml:space="preserve">π </w:t>
      </w:r>
      <w:r w:rsidR="002D4A7F" w:rsidRPr="00F65870">
        <w:rPr>
          <w:rFonts w:ascii="Verdana" w:hAnsi="Verdana"/>
          <w:sz w:val="20"/>
          <w:szCs w:val="20"/>
        </w:rPr>
        <w:t>· 5</w:t>
      </w:r>
      <w:r w:rsidR="002D4A7F" w:rsidRPr="00F65870">
        <w:rPr>
          <w:rFonts w:ascii="Verdana" w:hAnsi="Verdana"/>
          <w:sz w:val="20"/>
          <w:szCs w:val="20"/>
          <w:vertAlign w:val="superscript"/>
        </w:rPr>
        <w:t xml:space="preserve">2 </w:t>
      </w:r>
      <w:r w:rsidR="002D4A7F" w:rsidRPr="00F65870">
        <w:rPr>
          <w:rFonts w:ascii="Verdana" w:hAnsi="Verdana"/>
          <w:sz w:val="20"/>
          <w:szCs w:val="20"/>
        </w:rPr>
        <w:t>= 78,54</w:t>
      </w:r>
      <w:r w:rsidRPr="00F65870">
        <w:rPr>
          <w:rFonts w:ascii="Verdana" w:hAnsi="Verdana"/>
          <w:sz w:val="20"/>
          <w:szCs w:val="20"/>
        </w:rPr>
        <w:t xml:space="preserve"> cm²</w:t>
      </w:r>
      <w:r>
        <w:rPr>
          <w:rFonts w:ascii="Verdana" w:hAnsi="Verdana"/>
          <w:sz w:val="20"/>
          <w:szCs w:val="20"/>
        </w:rPr>
        <w:t>…</w:t>
      </w:r>
    </w:p>
    <w:p w:rsidR="00F65870" w:rsidRDefault="00F65870" w:rsidP="009C72BC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95418" w:rsidRDefault="004821F7" w:rsidP="009C72BC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155575</wp:posOffset>
            </wp:positionV>
            <wp:extent cx="1543050" cy="1543050"/>
            <wp:effectExtent l="0" t="0" r="0" b="0"/>
            <wp:wrapSquare wrapText="bothSides"/>
            <wp:docPr id="74" name="Afbeelding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0B0B">
        <w:rPr>
          <w:rFonts w:ascii="Verdana" w:hAnsi="Verdana"/>
          <w:b/>
          <w:sz w:val="20"/>
          <w:szCs w:val="20"/>
        </w:rPr>
        <w:t>6</w:t>
      </w:r>
      <w:r w:rsidR="00710612">
        <w:rPr>
          <w:rFonts w:ascii="Verdana" w:hAnsi="Verdana"/>
          <w:b/>
          <w:sz w:val="20"/>
          <w:szCs w:val="20"/>
        </w:rPr>
        <w:tab/>
      </w:r>
    </w:p>
    <w:p w:rsidR="00714E05" w:rsidRDefault="00714E05" w:rsidP="009C72B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Vier cirkeltjes passen precies binnen een vierkant.</w:t>
      </w:r>
    </w:p>
    <w:p w:rsidR="00520B0B" w:rsidRDefault="00714E05" w:rsidP="009C72B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</w:t>
      </w:r>
      <w:r w:rsidR="00EF3C21">
        <w:rPr>
          <w:rFonts w:ascii="Verdana" w:hAnsi="Verdana"/>
          <w:sz w:val="20"/>
          <w:szCs w:val="20"/>
        </w:rPr>
        <w:t>oppervlakte</w:t>
      </w:r>
      <w:r>
        <w:rPr>
          <w:rFonts w:ascii="Verdana" w:hAnsi="Verdana"/>
          <w:sz w:val="20"/>
          <w:szCs w:val="20"/>
        </w:rPr>
        <w:t xml:space="preserve"> van één cirkeltje is </w:t>
      </w:r>
      <w:r w:rsidR="001821B2">
        <w:rPr>
          <w:rFonts w:ascii="Verdana" w:hAnsi="Verdana"/>
          <w:sz w:val="20"/>
          <w:szCs w:val="20"/>
        </w:rPr>
        <w:t>314</w:t>
      </w:r>
      <w:r w:rsidR="00520B0B">
        <w:rPr>
          <w:rFonts w:ascii="Verdana" w:hAnsi="Verdana"/>
          <w:sz w:val="20"/>
          <w:szCs w:val="20"/>
        </w:rPr>
        <w:t xml:space="preserve"> cm</w:t>
      </w:r>
      <w:r w:rsidR="001821B2" w:rsidRPr="00EF3C21">
        <w:rPr>
          <w:rFonts w:ascii="Verdana" w:hAnsi="Verdana"/>
          <w:sz w:val="20"/>
          <w:szCs w:val="20"/>
          <w:vertAlign w:val="superscript"/>
        </w:rPr>
        <w:t>2</w:t>
      </w:r>
      <w:r w:rsidR="00520B0B">
        <w:rPr>
          <w:rFonts w:ascii="Verdana" w:hAnsi="Verdana"/>
          <w:sz w:val="20"/>
          <w:szCs w:val="20"/>
        </w:rPr>
        <w:t>.</w:t>
      </w:r>
    </w:p>
    <w:p w:rsidR="00520B0B" w:rsidRPr="00F65870" w:rsidRDefault="00520B0B" w:rsidP="009C72BC">
      <w:pPr>
        <w:spacing w:line="360" w:lineRule="auto"/>
        <w:rPr>
          <w:rFonts w:ascii="Verdana" w:hAnsi="Verdana"/>
          <w:sz w:val="20"/>
          <w:szCs w:val="20"/>
        </w:rPr>
      </w:pPr>
      <w:r w:rsidRPr="00F65870">
        <w:rPr>
          <w:rFonts w:ascii="Verdana" w:hAnsi="Verdana"/>
          <w:sz w:val="20"/>
          <w:szCs w:val="20"/>
        </w:rPr>
        <w:t xml:space="preserve">Bereken de </w:t>
      </w:r>
      <w:r w:rsidR="00EF3C21" w:rsidRPr="00F65870">
        <w:rPr>
          <w:rFonts w:ascii="Verdana" w:hAnsi="Verdana"/>
          <w:sz w:val="20"/>
          <w:szCs w:val="20"/>
        </w:rPr>
        <w:t>oppervlakte</w:t>
      </w:r>
      <w:r w:rsidRPr="00F65870">
        <w:rPr>
          <w:rFonts w:ascii="Verdana" w:hAnsi="Verdana"/>
          <w:sz w:val="20"/>
          <w:szCs w:val="20"/>
        </w:rPr>
        <w:t xml:space="preserve"> van het vierkant. </w:t>
      </w:r>
    </w:p>
    <w:p w:rsidR="00E95418" w:rsidRPr="00F65870" w:rsidRDefault="00F65870" w:rsidP="009C72B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</w:t>
      </w:r>
      <w:r w:rsidRPr="00F65870">
        <w:rPr>
          <w:sz w:val="20"/>
          <w:szCs w:val="20"/>
        </w:rPr>
        <w:t>s</w:t>
      </w:r>
      <w:r w:rsidR="002D4A7F" w:rsidRPr="00F65870">
        <w:rPr>
          <w:sz w:val="20"/>
          <w:szCs w:val="20"/>
        </w:rPr>
        <w:t>traal</w:t>
      </w:r>
      <w:r w:rsidR="002D4A7F" w:rsidRPr="00F65870">
        <w:rPr>
          <w:sz w:val="20"/>
          <w:szCs w:val="20"/>
          <w:vertAlign w:val="superscript"/>
        </w:rPr>
        <w:t xml:space="preserve">2  </w:t>
      </w:r>
      <w:r w:rsidR="002D4A7F" w:rsidRPr="00F65870">
        <w:rPr>
          <w:sz w:val="20"/>
          <w:szCs w:val="20"/>
        </w:rPr>
        <w:t xml:space="preserve">· </w:t>
      </w:r>
      <w:r w:rsidR="002D4A7F" w:rsidRPr="00F65870">
        <w:rPr>
          <w:rFonts w:ascii="Arial" w:hAnsi="Arial"/>
          <w:sz w:val="20"/>
          <w:szCs w:val="20"/>
        </w:rPr>
        <w:t>π</w:t>
      </w:r>
      <w:r w:rsidR="002D4A7F" w:rsidRPr="00F65870">
        <w:rPr>
          <w:sz w:val="20"/>
          <w:szCs w:val="20"/>
        </w:rPr>
        <w:t xml:space="preserve"> = 314</w:t>
      </w:r>
      <w:r>
        <w:rPr>
          <w:sz w:val="20"/>
          <w:szCs w:val="20"/>
        </w:rPr>
        <w:t xml:space="preserve"> cm²…</w:t>
      </w:r>
    </w:p>
    <w:p w:rsidR="002D4A7F" w:rsidRPr="00F65870" w:rsidRDefault="00F65870" w:rsidP="009C72B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</w:t>
      </w:r>
      <w:r w:rsidRPr="00F65870">
        <w:rPr>
          <w:sz w:val="20"/>
          <w:szCs w:val="20"/>
        </w:rPr>
        <w:t>s</w:t>
      </w:r>
      <w:r w:rsidR="002D4A7F" w:rsidRPr="00F65870">
        <w:rPr>
          <w:sz w:val="20"/>
          <w:szCs w:val="20"/>
        </w:rPr>
        <w:t>traal</w:t>
      </w:r>
      <w:r w:rsidR="002D4A7F" w:rsidRPr="00F65870">
        <w:rPr>
          <w:sz w:val="20"/>
          <w:szCs w:val="20"/>
          <w:vertAlign w:val="superscript"/>
        </w:rPr>
        <w:t xml:space="preserve">2 </w:t>
      </w:r>
      <w:r w:rsidR="002D4A7F" w:rsidRPr="00F65870">
        <w:rPr>
          <w:sz w:val="20"/>
          <w:szCs w:val="20"/>
        </w:rPr>
        <w:t>= 100</w:t>
      </w:r>
      <w:r>
        <w:rPr>
          <w:sz w:val="20"/>
          <w:szCs w:val="20"/>
        </w:rPr>
        <w:t xml:space="preserve"> cm²…</w:t>
      </w:r>
    </w:p>
    <w:p w:rsidR="002D4A7F" w:rsidRPr="00F65870" w:rsidRDefault="00F65870" w:rsidP="009C72B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</w:t>
      </w:r>
      <w:r w:rsidRPr="00F65870">
        <w:rPr>
          <w:sz w:val="20"/>
          <w:szCs w:val="20"/>
        </w:rPr>
        <w:t>s</w:t>
      </w:r>
      <w:r w:rsidR="002D4A7F" w:rsidRPr="00F65870">
        <w:rPr>
          <w:sz w:val="20"/>
          <w:szCs w:val="20"/>
        </w:rPr>
        <w:t>traal = 10</w:t>
      </w:r>
      <w:r>
        <w:rPr>
          <w:sz w:val="20"/>
          <w:szCs w:val="20"/>
        </w:rPr>
        <w:t xml:space="preserve"> cm…</w:t>
      </w:r>
    </w:p>
    <w:p w:rsidR="002D4A7F" w:rsidRPr="00F65870" w:rsidRDefault="00F65870" w:rsidP="009C72BC">
      <w:pPr>
        <w:pStyle w:val="Default"/>
        <w:spacing w:line="360" w:lineRule="auto"/>
        <w:rPr>
          <w:sz w:val="20"/>
          <w:szCs w:val="20"/>
          <w:vertAlign w:val="superscript"/>
        </w:rPr>
      </w:pPr>
      <w:r>
        <w:rPr>
          <w:sz w:val="20"/>
          <w:szCs w:val="20"/>
        </w:rPr>
        <w:t>…</w:t>
      </w:r>
      <w:r w:rsidR="002D4A7F" w:rsidRPr="00F65870">
        <w:rPr>
          <w:sz w:val="20"/>
          <w:szCs w:val="20"/>
        </w:rPr>
        <w:t>Oppervlakte vierkant = 40 x 40 = 1600 cm</w:t>
      </w:r>
      <w:r w:rsidR="002D4A7F" w:rsidRPr="00F65870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…</w:t>
      </w:r>
    </w:p>
    <w:p w:rsidR="00F65870" w:rsidRDefault="00F65870" w:rsidP="009C72BC">
      <w:pPr>
        <w:pStyle w:val="Default"/>
        <w:spacing w:line="360" w:lineRule="auto"/>
        <w:rPr>
          <w:i/>
          <w:sz w:val="20"/>
          <w:szCs w:val="20"/>
        </w:rPr>
      </w:pPr>
    </w:p>
    <w:p w:rsidR="00F65870" w:rsidRPr="002D4A7F" w:rsidRDefault="00F65870" w:rsidP="009C72BC">
      <w:pPr>
        <w:pStyle w:val="Default"/>
        <w:spacing w:line="360" w:lineRule="auto"/>
        <w:rPr>
          <w:i/>
          <w:sz w:val="20"/>
          <w:szCs w:val="20"/>
        </w:rPr>
      </w:pPr>
    </w:p>
    <w:sectPr w:rsidR="00F65870" w:rsidRPr="002D4A7F">
      <w:headerReference w:type="default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5" w:h="16837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9DA" w:rsidRDefault="000B59DA">
      <w:r>
        <w:separator/>
      </w:r>
    </w:p>
  </w:endnote>
  <w:endnote w:type="continuationSeparator" w:id="0">
    <w:p w:rsidR="000B59DA" w:rsidRDefault="000B5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F57" w:rsidRDefault="004821F7">
    <w:pPr>
      <w:pStyle w:val="Voettekst"/>
      <w:rPr>
        <w:lang w:val="nl-NL"/>
      </w:rPr>
    </w:pPr>
    <w:r>
      <w:rPr>
        <w:noProof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29410" cy="358775"/>
          <wp:effectExtent l="19050" t="0" r="889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358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F57" w:rsidRDefault="00A15F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9DA" w:rsidRDefault="000B59DA">
      <w:r>
        <w:separator/>
      </w:r>
    </w:p>
  </w:footnote>
  <w:footnote w:type="continuationSeparator" w:id="0">
    <w:p w:rsidR="000B59DA" w:rsidRDefault="000B5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F57" w:rsidRDefault="004821F7">
    <w:pPr>
      <w:pStyle w:val="Koptekst"/>
      <w:rPr>
        <w:szCs w:val="16"/>
        <w:lang w:val="nl-NL"/>
      </w:rPr>
    </w:pPr>
    <w:r>
      <w:rPr>
        <w:noProof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-238125</wp:posOffset>
          </wp:positionV>
          <wp:extent cx="5761355" cy="855980"/>
          <wp:effectExtent l="1905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559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F57" w:rsidRDefault="00A15F5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7.25pt;height:17.25p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name w:val="WW8Num3"/>
    <w:lvl w:ilvl="0">
      <w:start w:val="1"/>
      <w:numFmt w:val="lowerLetter"/>
      <w:lvlText w:val="%1"/>
      <w:lvlJc w:val="left"/>
      <w:pPr>
        <w:tabs>
          <w:tab w:val="num" w:pos="363"/>
        </w:tabs>
        <w:ind w:left="363" w:hanging="363"/>
      </w:pPr>
      <w:rPr>
        <w:rFonts w:ascii="Verdana" w:hAnsi="Verdana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i w:val="0"/>
        <w:color w:val="auto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5">
    <w:nsid w:val="00000006"/>
    <w:multiLevelType w:val="multilevel"/>
    <w:tmpl w:val="00000006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6">
    <w:nsid w:val="00000007"/>
    <w:multiLevelType w:val="multilevel"/>
    <w:tmpl w:val="6D9C84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7">
    <w:nsid w:val="00000008"/>
    <w:multiLevelType w:val="multilevel"/>
    <w:tmpl w:val="00000008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8">
    <w:nsid w:val="00000009"/>
    <w:multiLevelType w:val="multilevel"/>
    <w:tmpl w:val="00000009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multilevel"/>
    <w:tmpl w:val="0000000B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11">
    <w:nsid w:val="0000000C"/>
    <w:multiLevelType w:val="multilevel"/>
    <w:tmpl w:val="0000000C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12">
    <w:nsid w:val="0F0736BF"/>
    <w:multiLevelType w:val="hybridMultilevel"/>
    <w:tmpl w:val="EEAA96FA"/>
    <w:lvl w:ilvl="0" w:tplc="1800FA90">
      <w:start w:val="1"/>
      <w:numFmt w:val="lowerLetter"/>
      <w:lvlText w:val="%1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E1E1E"/>
    <w:multiLevelType w:val="hybridMultilevel"/>
    <w:tmpl w:val="254AD4DE"/>
    <w:lvl w:ilvl="0" w:tplc="4900EEF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796DD8"/>
    <w:rsid w:val="00031F3F"/>
    <w:rsid w:val="000735C0"/>
    <w:rsid w:val="000B48B8"/>
    <w:rsid w:val="000B59DA"/>
    <w:rsid w:val="000E4DBE"/>
    <w:rsid w:val="000F1D42"/>
    <w:rsid w:val="001340EB"/>
    <w:rsid w:val="00146FFA"/>
    <w:rsid w:val="001561D9"/>
    <w:rsid w:val="0016360E"/>
    <w:rsid w:val="001703BB"/>
    <w:rsid w:val="00175854"/>
    <w:rsid w:val="001821B2"/>
    <w:rsid w:val="0019441A"/>
    <w:rsid w:val="001B57D6"/>
    <w:rsid w:val="001E5B3B"/>
    <w:rsid w:val="00202BE1"/>
    <w:rsid w:val="00273385"/>
    <w:rsid w:val="002A5009"/>
    <w:rsid w:val="002C6A9E"/>
    <w:rsid w:val="002D352A"/>
    <w:rsid w:val="002D4A7F"/>
    <w:rsid w:val="002F4E69"/>
    <w:rsid w:val="00307953"/>
    <w:rsid w:val="00320B07"/>
    <w:rsid w:val="003434E7"/>
    <w:rsid w:val="00394A52"/>
    <w:rsid w:val="003A3433"/>
    <w:rsid w:val="003E7C34"/>
    <w:rsid w:val="004821F7"/>
    <w:rsid w:val="0048301E"/>
    <w:rsid w:val="00485DD7"/>
    <w:rsid w:val="004B20B2"/>
    <w:rsid w:val="004F3DB2"/>
    <w:rsid w:val="00520B0B"/>
    <w:rsid w:val="005A624D"/>
    <w:rsid w:val="005B0D49"/>
    <w:rsid w:val="00634AD2"/>
    <w:rsid w:val="00642540"/>
    <w:rsid w:val="00665F09"/>
    <w:rsid w:val="00685D02"/>
    <w:rsid w:val="006B6706"/>
    <w:rsid w:val="006D5B94"/>
    <w:rsid w:val="006E69BF"/>
    <w:rsid w:val="00701D46"/>
    <w:rsid w:val="00710612"/>
    <w:rsid w:val="00711DB8"/>
    <w:rsid w:val="00714E05"/>
    <w:rsid w:val="00796DD8"/>
    <w:rsid w:val="00802EEE"/>
    <w:rsid w:val="00814D60"/>
    <w:rsid w:val="00846C9D"/>
    <w:rsid w:val="00852584"/>
    <w:rsid w:val="0087330E"/>
    <w:rsid w:val="008747A3"/>
    <w:rsid w:val="008A10C2"/>
    <w:rsid w:val="008B094B"/>
    <w:rsid w:val="008F2943"/>
    <w:rsid w:val="0092087A"/>
    <w:rsid w:val="0094441A"/>
    <w:rsid w:val="009821FD"/>
    <w:rsid w:val="009B2C2A"/>
    <w:rsid w:val="009B3AB2"/>
    <w:rsid w:val="009B7AEC"/>
    <w:rsid w:val="009C72BC"/>
    <w:rsid w:val="009D349F"/>
    <w:rsid w:val="00A15F57"/>
    <w:rsid w:val="00A25D2E"/>
    <w:rsid w:val="00A31C49"/>
    <w:rsid w:val="00A6023B"/>
    <w:rsid w:val="00B729E5"/>
    <w:rsid w:val="00B9697D"/>
    <w:rsid w:val="00BE0063"/>
    <w:rsid w:val="00C4394A"/>
    <w:rsid w:val="00C63FC7"/>
    <w:rsid w:val="00C65E24"/>
    <w:rsid w:val="00D12753"/>
    <w:rsid w:val="00D2013A"/>
    <w:rsid w:val="00D2773C"/>
    <w:rsid w:val="00D62621"/>
    <w:rsid w:val="00DA0184"/>
    <w:rsid w:val="00DA1F20"/>
    <w:rsid w:val="00E138CC"/>
    <w:rsid w:val="00E27F23"/>
    <w:rsid w:val="00E3608A"/>
    <w:rsid w:val="00E64094"/>
    <w:rsid w:val="00E95418"/>
    <w:rsid w:val="00EE19AB"/>
    <w:rsid w:val="00EF3C21"/>
    <w:rsid w:val="00F1799B"/>
    <w:rsid w:val="00F6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52584"/>
    <w:rPr>
      <w:rFonts w:eastAsia="Times New Roman"/>
      <w:color w:val="000000"/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customStyle="1" w:styleId="WW8Num1z0">
    <w:name w:val="WW8Num1z0"/>
    <w:rPr>
      <w:rFonts w:ascii="Webdings" w:hAnsi="Webdings" w:cs="Times New Roman"/>
      <w:color w:val="008000"/>
      <w:sz w:val="20"/>
      <w:szCs w:val="20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Verdana" w:hAnsi="Verdana"/>
      <w:b/>
      <w:i w:val="0"/>
      <w:color w:val="auto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7z0">
    <w:name w:val="WW8Num7z0"/>
    <w:rPr>
      <w:rFonts w:ascii="Webdings" w:hAnsi="Webdings" w:cs="Times New Roman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9z0">
    <w:name w:val="WW8Num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1z0">
    <w:name w:val="WW8Num1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3z0">
    <w:name w:val="WW8Num1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4z0">
    <w:name w:val="WW8Num1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6z0">
    <w:name w:val="WW8Num1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7z0">
    <w:name w:val="WW8Num1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8z0">
    <w:name w:val="WW8Num1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9z0">
    <w:name w:val="WW8Num1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0z0">
    <w:name w:val="WW8Num2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2z0">
    <w:name w:val="WW8Num2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3z0">
    <w:name w:val="WW8Num23z0"/>
    <w:rPr>
      <w:rFonts w:ascii="Webdings" w:hAnsi="Webdings" w:cs="Times New Roman"/>
      <w:color w:val="008000"/>
      <w:sz w:val="20"/>
      <w:szCs w:val="2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5z0">
    <w:name w:val="WW8Num25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6z0">
    <w:name w:val="WW8Num2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7z0">
    <w:name w:val="WW8Num2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8z0">
    <w:name w:val="WW8Num2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9z0">
    <w:name w:val="WW8Num29z0"/>
    <w:rPr>
      <w:rFonts w:ascii="Webdings" w:hAnsi="Webdings" w:cs="Times New Roman"/>
      <w:sz w:val="20"/>
      <w:szCs w:val="20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1z0">
    <w:name w:val="WW8Num3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2z0">
    <w:name w:val="WW8Num3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3z0">
    <w:name w:val="WW8Num3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4z0">
    <w:name w:val="WW8Num3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5z0">
    <w:name w:val="WW8Num35z0"/>
    <w:rPr>
      <w:rFonts w:ascii="Verdana" w:eastAsia="Times New Roman" w:hAnsi="Verdana" w:cs="Aria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7z0">
    <w:name w:val="WW8Num3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8z0">
    <w:name w:val="WW8Num3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9z0">
    <w:name w:val="WW8Num3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0z0">
    <w:name w:val="WW8Num40z0"/>
    <w:rPr>
      <w:rFonts w:ascii="Webdings" w:hAnsi="Webdings" w:cs="Times New Roman"/>
      <w:color w:val="008000"/>
      <w:sz w:val="20"/>
      <w:szCs w:val="20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Webdings" w:hAnsi="Webdings" w:cs="Times New Roman"/>
      <w:color w:val="auto"/>
      <w:sz w:val="20"/>
      <w:szCs w:val="20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4z0">
    <w:name w:val="WW8Num4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5z0">
    <w:name w:val="WW8Num45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8z0">
    <w:name w:val="WW8Num4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9z0">
    <w:name w:val="WW8Num4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0z0">
    <w:name w:val="WW8Num5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1z0">
    <w:name w:val="WW8Num5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2z0">
    <w:name w:val="WW8Num52z0"/>
    <w:rPr>
      <w:rFonts w:ascii="Verdana" w:eastAsia="Times New Roman" w:hAnsi="Verdana" w:cs="Aria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5z0">
    <w:name w:val="WW8Num55z0"/>
    <w:rPr>
      <w:rFonts w:ascii="Symbol" w:hAnsi="Symbol"/>
      <w:color w:val="auto"/>
      <w:sz w:val="20"/>
      <w:szCs w:val="2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7z0">
    <w:name w:val="WW8Num5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8z0">
    <w:name w:val="WW8Num5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0z0">
    <w:name w:val="WW8Num60z0"/>
    <w:rPr>
      <w:rFonts w:ascii="Webdings" w:hAnsi="Webdings" w:cs="Times New Roman"/>
      <w:color w:val="008000"/>
      <w:sz w:val="20"/>
      <w:szCs w:val="20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WW8Num61z0">
    <w:name w:val="WW8Num6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2z0">
    <w:name w:val="WW8Num6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3z0">
    <w:name w:val="WW8Num63z0"/>
    <w:rPr>
      <w:rFonts w:ascii="Verdana" w:hAnsi="Verdana"/>
      <w:b/>
      <w:i w:val="0"/>
      <w:color w:val="auto"/>
      <w:sz w:val="20"/>
      <w:szCs w:val="20"/>
    </w:rPr>
  </w:style>
  <w:style w:type="character" w:customStyle="1" w:styleId="Standaardalinea-lettertype1">
    <w:name w:val="Standaardalinea-lettertype1"/>
  </w:style>
  <w:style w:type="character" w:styleId="Hyperlink">
    <w:name w:val="Hyperlink"/>
    <w:basedOn w:val="Standaardalinea-lettertype1"/>
    <w:rPr>
      <w:color w:val="0000FF"/>
      <w:u w:val="single"/>
    </w:rPr>
  </w:style>
  <w:style w:type="character" w:customStyle="1" w:styleId="Nummeringssymbolen">
    <w:name w:val="Nummeringssymbolen"/>
    <w:rPr>
      <w:rFonts w:ascii="Verdana" w:hAnsi="Verdana"/>
      <w:b/>
      <w:bCs/>
      <w:sz w:val="20"/>
      <w:szCs w:val="20"/>
    </w:rPr>
  </w:style>
  <w:style w:type="character" w:customStyle="1" w:styleId="Opsommingstekens">
    <w:name w:val="Opsommingstekens"/>
    <w:rPr>
      <w:rFonts w:ascii="StarSymbol" w:eastAsia="StarSymbol" w:hAnsi="StarSymbol" w:cs="StarSymbol"/>
      <w:sz w:val="18"/>
      <w:szCs w:val="18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703BB"/>
    <w:rPr>
      <w:color w:val="800080"/>
      <w:u w:val="single"/>
    </w:rPr>
  </w:style>
  <w:style w:type="table" w:styleId="Tabelraster">
    <w:name w:val="Table Grid"/>
    <w:basedOn w:val="Standaardtabel"/>
    <w:uiPriority w:val="59"/>
    <w:rsid w:val="00634A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http://www.kissyfurr.nl/munt/euro010NL.gi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kissyfurr.nl/munt/euro1luxemburg.gi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>Math4all</Company>
  <LinksUpToDate>false</LinksUpToDate>
  <CharactersWithSpaces>1495</CharactersWithSpaces>
  <SharedDoc>false</SharedDoc>
  <HLinks>
    <vt:vector size="12" baseType="variant">
      <vt:variant>
        <vt:i4>7798834</vt:i4>
      </vt:variant>
      <vt:variant>
        <vt:i4>-1</vt:i4>
      </vt:variant>
      <vt:variant>
        <vt:i4>2118</vt:i4>
      </vt:variant>
      <vt:variant>
        <vt:i4>1</vt:i4>
      </vt:variant>
      <vt:variant>
        <vt:lpwstr>http://www.kissyfurr.nl/munt/euro010NL.gif</vt:lpwstr>
      </vt:variant>
      <vt:variant>
        <vt:lpwstr/>
      </vt:variant>
      <vt:variant>
        <vt:i4>7077926</vt:i4>
      </vt:variant>
      <vt:variant>
        <vt:i4>-1</vt:i4>
      </vt:variant>
      <vt:variant>
        <vt:i4>2125</vt:i4>
      </vt:variant>
      <vt:variant>
        <vt:i4>1</vt:i4>
      </vt:variant>
      <vt:variant>
        <vt:lpwstr>http://www.kissyfurr.nl/munt/euro1luxemburg.gif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2008-10-07T05:28:00Z</cp:lastPrinted>
  <dcterms:created xsi:type="dcterms:W3CDTF">2014-05-16T08:55:00Z</dcterms:created>
  <dcterms:modified xsi:type="dcterms:W3CDTF">2014-05-16T08:55:00Z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501287287</vt:i4>
  </property>
  <property fmtid="{D5CDD505-2E9C-101B-9397-08002B2CF9AE}" pid="4" name="_EmailSubject">
    <vt:lpwstr>weer een paar leertaakjes</vt:lpwstr>
  </property>
  <property fmtid="{D5CDD505-2E9C-101B-9397-08002B2CF9AE}" pid="5" name="_AuthorEmail">
    <vt:lpwstr>gajes@concepts.nl</vt:lpwstr>
  </property>
  <property fmtid="{D5CDD505-2E9C-101B-9397-08002B2CF9AE}" pid="6" name="_AuthorEmailDisplayName">
    <vt:lpwstr>G.A.J. Spijkers</vt:lpwstr>
  </property>
  <property fmtid="{D5CDD505-2E9C-101B-9397-08002B2CF9AE}" pid="7" name="_ReviewingToolsShownOnce">
    <vt:lpwstr/>
  </property>
</Properties>
</file>